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9727D" w14:textId="73E93539" w:rsidR="00292F05" w:rsidRDefault="00AD35F5" w:rsidP="00292F0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Rowerowa Majówka</w:t>
      </w:r>
    </w:p>
    <w:p w14:paraId="3819D0B8" w14:textId="3D7B913E" w:rsidR="00292F05" w:rsidRDefault="005F6029" w:rsidP="00292F05">
      <w:pPr>
        <w:jc w:val="center"/>
        <w:rPr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>1</w:t>
      </w:r>
      <w:r w:rsidR="00715AEA">
        <w:rPr>
          <w:b/>
          <w:sz w:val="32"/>
          <w:szCs w:val="32"/>
          <w:u w:val="single"/>
        </w:rPr>
        <w:t xml:space="preserve"> maja</w:t>
      </w:r>
      <w:r w:rsidR="000C2443">
        <w:rPr>
          <w:b/>
          <w:sz w:val="32"/>
          <w:szCs w:val="32"/>
          <w:u w:val="single"/>
        </w:rPr>
        <w:t xml:space="preserve"> </w:t>
      </w:r>
      <w:r w:rsidR="00292F05">
        <w:rPr>
          <w:b/>
          <w:sz w:val="32"/>
          <w:szCs w:val="32"/>
          <w:u w:val="single"/>
        </w:rPr>
        <w:t>20</w:t>
      </w:r>
      <w:r w:rsidR="00AD35F5">
        <w:rPr>
          <w:b/>
          <w:sz w:val="32"/>
          <w:szCs w:val="32"/>
          <w:u w:val="single"/>
        </w:rPr>
        <w:t>2</w:t>
      </w:r>
      <w:r w:rsidR="00AF3BC0">
        <w:rPr>
          <w:b/>
          <w:sz w:val="32"/>
          <w:szCs w:val="32"/>
          <w:u w:val="single"/>
        </w:rPr>
        <w:t>5</w:t>
      </w:r>
      <w:r w:rsidR="00292F05">
        <w:rPr>
          <w:b/>
          <w:sz w:val="32"/>
          <w:szCs w:val="32"/>
          <w:u w:val="single"/>
        </w:rPr>
        <w:t>r.</w:t>
      </w:r>
    </w:p>
    <w:p w14:paraId="5168FC3C" w14:textId="77777777" w:rsidR="00292F05" w:rsidRPr="00292F05" w:rsidRDefault="00292F05" w:rsidP="00292F05">
      <w:pPr>
        <w:ind w:left="360"/>
        <w:rPr>
          <w:sz w:val="28"/>
          <w:szCs w:val="28"/>
        </w:rPr>
      </w:pPr>
    </w:p>
    <w:p w14:paraId="43A15806" w14:textId="2423AFB0" w:rsidR="00292F05" w:rsidRPr="00292F05" w:rsidRDefault="00292F05" w:rsidP="00292F05">
      <w:pPr>
        <w:numPr>
          <w:ilvl w:val="0"/>
          <w:numId w:val="1"/>
        </w:numPr>
        <w:rPr>
          <w:sz w:val="28"/>
          <w:szCs w:val="28"/>
        </w:rPr>
      </w:pPr>
      <w:r w:rsidRPr="00292F05">
        <w:rPr>
          <w:sz w:val="28"/>
          <w:szCs w:val="28"/>
        </w:rPr>
        <w:t xml:space="preserve">Organizatorzy:  Centrum Kultury w Wielichowie, osoba kontaktowa: </w:t>
      </w:r>
      <w:r w:rsidR="00AF3BC0">
        <w:rPr>
          <w:sz w:val="28"/>
          <w:szCs w:val="28"/>
        </w:rPr>
        <w:t xml:space="preserve">Paweł Michalski </w:t>
      </w:r>
    </w:p>
    <w:p w14:paraId="1FBAA9EF" w14:textId="77777777" w:rsidR="00292F05" w:rsidRPr="00292F05" w:rsidRDefault="00292F05" w:rsidP="00292F05">
      <w:pPr>
        <w:ind w:left="360"/>
        <w:rPr>
          <w:sz w:val="28"/>
          <w:szCs w:val="28"/>
        </w:rPr>
      </w:pPr>
    </w:p>
    <w:p w14:paraId="571601CD" w14:textId="77777777" w:rsidR="00292F05" w:rsidRPr="00292F05" w:rsidRDefault="00292F05" w:rsidP="00292F05">
      <w:pPr>
        <w:numPr>
          <w:ilvl w:val="0"/>
          <w:numId w:val="1"/>
        </w:numPr>
        <w:rPr>
          <w:sz w:val="28"/>
          <w:szCs w:val="28"/>
        </w:rPr>
      </w:pPr>
      <w:r w:rsidRPr="00292F05">
        <w:rPr>
          <w:sz w:val="28"/>
          <w:szCs w:val="28"/>
        </w:rPr>
        <w:t>Cel imprezy:</w:t>
      </w:r>
    </w:p>
    <w:p w14:paraId="0ED0BCC0" w14:textId="77777777" w:rsidR="00AF3BC0" w:rsidRDefault="00292F05" w:rsidP="00292F05">
      <w:pPr>
        <w:ind w:left="708"/>
        <w:jc w:val="both"/>
        <w:rPr>
          <w:sz w:val="28"/>
          <w:szCs w:val="28"/>
        </w:rPr>
      </w:pPr>
      <w:r w:rsidRPr="00292F05">
        <w:rPr>
          <w:sz w:val="28"/>
          <w:szCs w:val="28"/>
        </w:rPr>
        <w:t xml:space="preserve">Popularyzacja turystyki rowerowej, aktywnego wypoczynku. </w:t>
      </w:r>
    </w:p>
    <w:p w14:paraId="1E657209" w14:textId="0817A990" w:rsidR="00122FEF" w:rsidRDefault="00292F05" w:rsidP="00292F05">
      <w:pPr>
        <w:ind w:left="708"/>
        <w:jc w:val="both"/>
        <w:rPr>
          <w:sz w:val="28"/>
          <w:szCs w:val="28"/>
        </w:rPr>
      </w:pPr>
      <w:r w:rsidRPr="00292F05">
        <w:rPr>
          <w:sz w:val="28"/>
          <w:szCs w:val="28"/>
        </w:rPr>
        <w:t>Rajd przeznaczony jest dla średnio</w:t>
      </w:r>
      <w:r w:rsidR="005A7F8E">
        <w:rPr>
          <w:sz w:val="28"/>
          <w:szCs w:val="28"/>
        </w:rPr>
        <w:t xml:space="preserve"> </w:t>
      </w:r>
      <w:r w:rsidRPr="00292F05">
        <w:rPr>
          <w:sz w:val="28"/>
          <w:szCs w:val="28"/>
        </w:rPr>
        <w:t>zaawansowanych rowerzystów</w:t>
      </w:r>
    </w:p>
    <w:p w14:paraId="7F9B3CFC" w14:textId="77777777" w:rsidR="00AF3BC0" w:rsidRDefault="00292F05" w:rsidP="00292F05">
      <w:pPr>
        <w:ind w:left="708"/>
        <w:jc w:val="both"/>
        <w:rPr>
          <w:sz w:val="28"/>
          <w:szCs w:val="28"/>
        </w:rPr>
      </w:pPr>
      <w:r w:rsidRPr="00292F05">
        <w:rPr>
          <w:sz w:val="28"/>
          <w:szCs w:val="28"/>
        </w:rPr>
        <w:t xml:space="preserve"> (trasa ok. </w:t>
      </w:r>
      <w:r w:rsidR="00AF3BC0">
        <w:rPr>
          <w:sz w:val="28"/>
          <w:szCs w:val="28"/>
        </w:rPr>
        <w:t>2</w:t>
      </w:r>
      <w:r w:rsidR="00122FEF">
        <w:rPr>
          <w:sz w:val="28"/>
          <w:szCs w:val="28"/>
        </w:rPr>
        <w:t xml:space="preserve">5 </w:t>
      </w:r>
      <w:r w:rsidRPr="00292F05">
        <w:rPr>
          <w:sz w:val="28"/>
          <w:szCs w:val="28"/>
        </w:rPr>
        <w:t>km</w:t>
      </w:r>
      <w:r w:rsidR="00AF3BC0">
        <w:rPr>
          <w:sz w:val="28"/>
          <w:szCs w:val="28"/>
        </w:rPr>
        <w:t xml:space="preserve"> – w obie strony</w:t>
      </w:r>
      <w:r w:rsidRPr="00292F05">
        <w:rPr>
          <w:sz w:val="28"/>
          <w:szCs w:val="28"/>
        </w:rPr>
        <w:t xml:space="preserve">). </w:t>
      </w:r>
    </w:p>
    <w:p w14:paraId="024FF65C" w14:textId="6FFAB268" w:rsidR="00292F05" w:rsidRPr="00292F05" w:rsidRDefault="00292F05" w:rsidP="00292F05">
      <w:pPr>
        <w:ind w:left="708"/>
        <w:jc w:val="both"/>
        <w:rPr>
          <w:sz w:val="28"/>
          <w:szCs w:val="28"/>
          <w:u w:val="single"/>
        </w:rPr>
      </w:pPr>
      <w:r w:rsidRPr="00292F05">
        <w:rPr>
          <w:sz w:val="28"/>
          <w:szCs w:val="28"/>
        </w:rPr>
        <w:t xml:space="preserve">Wiek uczestnika to minimum </w:t>
      </w:r>
      <w:r w:rsidR="00AB2D5C">
        <w:rPr>
          <w:sz w:val="28"/>
          <w:szCs w:val="28"/>
        </w:rPr>
        <w:t>7</w:t>
      </w:r>
      <w:r w:rsidRPr="00292F05">
        <w:rPr>
          <w:sz w:val="28"/>
          <w:szCs w:val="28"/>
        </w:rPr>
        <w:t xml:space="preserve"> lat (karta rowerowa + opiekun). </w:t>
      </w:r>
    </w:p>
    <w:p w14:paraId="50AAD594" w14:textId="77777777" w:rsidR="00292F05" w:rsidRPr="00292F05" w:rsidRDefault="00292F05" w:rsidP="00292F05">
      <w:pPr>
        <w:rPr>
          <w:sz w:val="28"/>
          <w:szCs w:val="28"/>
          <w:u w:val="single"/>
        </w:rPr>
      </w:pPr>
    </w:p>
    <w:p w14:paraId="6651E120" w14:textId="5CED7777" w:rsidR="00AF3BC0" w:rsidRDefault="00C864F7" w:rsidP="00292F0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Zbiórka i start rajdu przy starej mleczarni ul Parkowa w Wielichowie</w:t>
      </w:r>
    </w:p>
    <w:p w14:paraId="44D06469" w14:textId="38F8EF0E" w:rsidR="00292F05" w:rsidRPr="00292F05" w:rsidRDefault="00292F05" w:rsidP="00AF3BC0">
      <w:pPr>
        <w:ind w:left="720"/>
        <w:rPr>
          <w:sz w:val="28"/>
          <w:szCs w:val="28"/>
        </w:rPr>
      </w:pPr>
      <w:r w:rsidRPr="00292F05">
        <w:rPr>
          <w:sz w:val="28"/>
          <w:szCs w:val="28"/>
        </w:rPr>
        <w:t xml:space="preserve"> o godz. </w:t>
      </w:r>
      <w:r w:rsidR="00AB2D5C">
        <w:rPr>
          <w:sz w:val="28"/>
          <w:szCs w:val="28"/>
        </w:rPr>
        <w:t>1</w:t>
      </w:r>
      <w:r w:rsidR="00AD35F5">
        <w:rPr>
          <w:sz w:val="28"/>
          <w:szCs w:val="28"/>
        </w:rPr>
        <w:t>0</w:t>
      </w:r>
      <w:r w:rsidR="00AB2D5C">
        <w:rPr>
          <w:sz w:val="28"/>
          <w:szCs w:val="28"/>
        </w:rPr>
        <w:t>:00</w:t>
      </w:r>
      <w:r>
        <w:rPr>
          <w:sz w:val="28"/>
          <w:szCs w:val="28"/>
        </w:rPr>
        <w:t xml:space="preserve"> dnia </w:t>
      </w:r>
      <w:r w:rsidR="00AB2D5C">
        <w:rPr>
          <w:sz w:val="28"/>
          <w:szCs w:val="28"/>
        </w:rPr>
        <w:t>0</w:t>
      </w:r>
      <w:r w:rsidR="005F6029">
        <w:rPr>
          <w:sz w:val="28"/>
          <w:szCs w:val="28"/>
        </w:rPr>
        <w:t>1</w:t>
      </w:r>
      <w:r w:rsidR="00AB2D5C">
        <w:rPr>
          <w:sz w:val="28"/>
          <w:szCs w:val="28"/>
        </w:rPr>
        <w:t>.05.20</w:t>
      </w:r>
      <w:r w:rsidR="00AD35F5">
        <w:rPr>
          <w:sz w:val="28"/>
          <w:szCs w:val="28"/>
        </w:rPr>
        <w:t>2</w:t>
      </w:r>
      <w:r w:rsidR="00AF3BC0">
        <w:rPr>
          <w:sz w:val="28"/>
          <w:szCs w:val="28"/>
        </w:rPr>
        <w:t>5</w:t>
      </w:r>
      <w:r w:rsidRPr="00292F05">
        <w:rPr>
          <w:sz w:val="28"/>
          <w:szCs w:val="28"/>
        </w:rPr>
        <w:t xml:space="preserve"> r.</w:t>
      </w:r>
    </w:p>
    <w:p w14:paraId="09A8F23B" w14:textId="77777777" w:rsidR="00292F05" w:rsidRPr="00292F05" w:rsidRDefault="00292F05" w:rsidP="00292F05">
      <w:pPr>
        <w:ind w:left="720"/>
        <w:rPr>
          <w:sz w:val="28"/>
          <w:szCs w:val="28"/>
        </w:rPr>
      </w:pPr>
    </w:p>
    <w:p w14:paraId="31616BFE" w14:textId="77777777" w:rsidR="00292F05" w:rsidRPr="00292F05" w:rsidRDefault="00292F05" w:rsidP="00292F05">
      <w:pPr>
        <w:numPr>
          <w:ilvl w:val="0"/>
          <w:numId w:val="1"/>
        </w:numPr>
        <w:rPr>
          <w:sz w:val="28"/>
          <w:szCs w:val="28"/>
        </w:rPr>
      </w:pPr>
      <w:r w:rsidRPr="00292F05">
        <w:rPr>
          <w:sz w:val="28"/>
          <w:szCs w:val="28"/>
        </w:rPr>
        <w:t xml:space="preserve">TRASA: Grupa porusza się w zorganizowanej kolumnie po trasie : </w:t>
      </w:r>
    </w:p>
    <w:p w14:paraId="0178CFB6" w14:textId="77777777" w:rsidR="00292F05" w:rsidRPr="00292F05" w:rsidRDefault="00292F05" w:rsidP="00292F05">
      <w:pPr>
        <w:ind w:left="360"/>
        <w:rPr>
          <w:sz w:val="28"/>
          <w:szCs w:val="28"/>
        </w:rPr>
      </w:pPr>
    </w:p>
    <w:p w14:paraId="2FFC4406" w14:textId="1D0CFDEE" w:rsidR="00292F05" w:rsidRDefault="00292F05" w:rsidP="005F6029">
      <w:pPr>
        <w:numPr>
          <w:ilvl w:val="0"/>
          <w:numId w:val="5"/>
        </w:numPr>
        <w:jc w:val="both"/>
        <w:rPr>
          <w:sz w:val="28"/>
          <w:szCs w:val="28"/>
        </w:rPr>
      </w:pPr>
      <w:r w:rsidRPr="00AB2D5C">
        <w:rPr>
          <w:sz w:val="28"/>
          <w:szCs w:val="28"/>
        </w:rPr>
        <w:t xml:space="preserve">Wielichowo – </w:t>
      </w:r>
      <w:r w:rsidR="00AF3BC0">
        <w:rPr>
          <w:sz w:val="28"/>
          <w:szCs w:val="28"/>
        </w:rPr>
        <w:t>Z</w:t>
      </w:r>
      <w:r w:rsidR="00C864F7">
        <w:rPr>
          <w:sz w:val="28"/>
          <w:szCs w:val="28"/>
        </w:rPr>
        <w:t>i</w:t>
      </w:r>
      <w:r w:rsidR="00AF3BC0">
        <w:rPr>
          <w:sz w:val="28"/>
          <w:szCs w:val="28"/>
        </w:rPr>
        <w:t>emin</w:t>
      </w:r>
      <w:r w:rsidR="005F6029">
        <w:rPr>
          <w:sz w:val="28"/>
          <w:szCs w:val="28"/>
        </w:rPr>
        <w:t xml:space="preserve"> – </w:t>
      </w:r>
      <w:r w:rsidR="00AF3BC0">
        <w:rPr>
          <w:sz w:val="28"/>
          <w:szCs w:val="28"/>
        </w:rPr>
        <w:t>Śniaty</w:t>
      </w:r>
      <w:r w:rsidR="005F6029">
        <w:rPr>
          <w:sz w:val="28"/>
          <w:szCs w:val="28"/>
        </w:rPr>
        <w:t xml:space="preserve"> – </w:t>
      </w:r>
      <w:r w:rsidR="00AF3BC0">
        <w:rPr>
          <w:sz w:val="28"/>
          <w:szCs w:val="28"/>
        </w:rPr>
        <w:t xml:space="preserve">Wilkowo Polskie </w:t>
      </w:r>
      <w:r w:rsidR="005F6029">
        <w:rPr>
          <w:sz w:val="28"/>
          <w:szCs w:val="28"/>
        </w:rPr>
        <w:t xml:space="preserve"> –Wielichowo</w:t>
      </w:r>
      <w:r w:rsidRPr="005F6029">
        <w:rPr>
          <w:sz w:val="28"/>
          <w:szCs w:val="28"/>
        </w:rPr>
        <w:t xml:space="preserve">. </w:t>
      </w:r>
    </w:p>
    <w:p w14:paraId="70D91551" w14:textId="77777777" w:rsidR="00122FEF" w:rsidRPr="005F6029" w:rsidRDefault="00122FEF" w:rsidP="00122FEF">
      <w:pPr>
        <w:ind w:left="1440"/>
        <w:jc w:val="both"/>
        <w:rPr>
          <w:sz w:val="28"/>
          <w:szCs w:val="28"/>
        </w:rPr>
      </w:pPr>
    </w:p>
    <w:p w14:paraId="74FD6147" w14:textId="77777777" w:rsidR="00AF3BC0" w:rsidRDefault="00292F05" w:rsidP="00292F05">
      <w:pPr>
        <w:ind w:left="360" w:firstLine="348"/>
        <w:jc w:val="both"/>
        <w:rPr>
          <w:sz w:val="28"/>
          <w:szCs w:val="28"/>
        </w:rPr>
      </w:pPr>
      <w:r w:rsidRPr="00292F05">
        <w:rPr>
          <w:sz w:val="28"/>
          <w:szCs w:val="28"/>
        </w:rPr>
        <w:t>Trasa rajdu liczy ok.</w:t>
      </w:r>
      <w:r w:rsidR="00122FEF">
        <w:rPr>
          <w:sz w:val="28"/>
          <w:szCs w:val="28"/>
        </w:rPr>
        <w:t xml:space="preserve">  1</w:t>
      </w:r>
      <w:r w:rsidR="00AF3BC0">
        <w:rPr>
          <w:sz w:val="28"/>
          <w:szCs w:val="28"/>
        </w:rPr>
        <w:t>2</w:t>
      </w:r>
      <w:r w:rsidR="00122FEF">
        <w:rPr>
          <w:sz w:val="28"/>
          <w:szCs w:val="28"/>
        </w:rPr>
        <w:t xml:space="preserve"> </w:t>
      </w:r>
      <w:r w:rsidR="005F6029">
        <w:rPr>
          <w:sz w:val="28"/>
          <w:szCs w:val="28"/>
        </w:rPr>
        <w:t>km</w:t>
      </w:r>
      <w:r w:rsidRPr="00292F05">
        <w:rPr>
          <w:sz w:val="28"/>
          <w:szCs w:val="28"/>
        </w:rPr>
        <w:t>.</w:t>
      </w:r>
      <w:r w:rsidR="00AF3BC0">
        <w:rPr>
          <w:sz w:val="28"/>
          <w:szCs w:val="28"/>
        </w:rPr>
        <w:t xml:space="preserve"> (W jedną stronę) </w:t>
      </w:r>
    </w:p>
    <w:p w14:paraId="7BCA6E82" w14:textId="23E51179" w:rsidR="00292F05" w:rsidRPr="00292F05" w:rsidRDefault="00292F05" w:rsidP="00292F05">
      <w:pPr>
        <w:ind w:left="360" w:firstLine="348"/>
        <w:jc w:val="both"/>
        <w:rPr>
          <w:sz w:val="28"/>
          <w:szCs w:val="28"/>
        </w:rPr>
      </w:pPr>
      <w:r w:rsidRPr="00292F05">
        <w:rPr>
          <w:sz w:val="28"/>
          <w:szCs w:val="28"/>
        </w:rPr>
        <w:t xml:space="preserve"> Grupa nie może liczyć więcej niż 15 uczestników, przy większej </w:t>
      </w:r>
      <w:r w:rsidR="00E801FC">
        <w:rPr>
          <w:sz w:val="28"/>
          <w:szCs w:val="28"/>
        </w:rPr>
        <w:t>liczbie osób</w:t>
      </w:r>
      <w:r w:rsidRPr="00292F05">
        <w:rPr>
          <w:sz w:val="28"/>
          <w:szCs w:val="28"/>
        </w:rPr>
        <w:t xml:space="preserve"> utworzymy więcej grup.</w:t>
      </w:r>
    </w:p>
    <w:p w14:paraId="1FFE6EFF" w14:textId="77777777" w:rsidR="00292F05" w:rsidRPr="00292F05" w:rsidRDefault="00292F05" w:rsidP="00292F05">
      <w:pPr>
        <w:rPr>
          <w:sz w:val="28"/>
          <w:szCs w:val="28"/>
        </w:rPr>
      </w:pPr>
    </w:p>
    <w:p w14:paraId="7EF4EEF2" w14:textId="77777777" w:rsidR="00292F05" w:rsidRPr="00292F05" w:rsidRDefault="00292F05" w:rsidP="00292F05">
      <w:pPr>
        <w:numPr>
          <w:ilvl w:val="0"/>
          <w:numId w:val="1"/>
        </w:numPr>
        <w:rPr>
          <w:sz w:val="28"/>
          <w:szCs w:val="28"/>
        </w:rPr>
      </w:pPr>
      <w:r w:rsidRPr="00292F05">
        <w:rPr>
          <w:sz w:val="28"/>
          <w:szCs w:val="28"/>
        </w:rPr>
        <w:t>Program rajdu:</w:t>
      </w:r>
    </w:p>
    <w:p w14:paraId="157FB09A" w14:textId="77777777" w:rsidR="00292F05" w:rsidRPr="00292F05" w:rsidRDefault="00292F05" w:rsidP="00292F05">
      <w:pPr>
        <w:ind w:left="720"/>
        <w:rPr>
          <w:sz w:val="28"/>
          <w:szCs w:val="28"/>
        </w:rPr>
      </w:pPr>
    </w:p>
    <w:p w14:paraId="40F94C51" w14:textId="6439544B" w:rsidR="00EA263E" w:rsidRPr="005F6029" w:rsidRDefault="00AB2D5C" w:rsidP="005F6029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Zbiórka uczestników godz. 1</w:t>
      </w:r>
      <w:r w:rsidR="00AD35F5">
        <w:rPr>
          <w:sz w:val="28"/>
          <w:szCs w:val="28"/>
        </w:rPr>
        <w:t>0</w:t>
      </w:r>
      <w:r>
        <w:rPr>
          <w:sz w:val="28"/>
          <w:szCs w:val="28"/>
        </w:rPr>
        <w:t>:00 przy Centrum Kultury w Wielichowie</w:t>
      </w:r>
      <w:r w:rsidR="00AD35F5" w:rsidRPr="005F6029">
        <w:rPr>
          <w:sz w:val="28"/>
          <w:szCs w:val="28"/>
        </w:rPr>
        <w:t>.</w:t>
      </w:r>
    </w:p>
    <w:p w14:paraId="721B373E" w14:textId="0576271B" w:rsidR="00AD35F5" w:rsidRDefault="00AD35F5" w:rsidP="00AD35F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W </w:t>
      </w:r>
      <w:r w:rsidR="00AF3BC0">
        <w:rPr>
          <w:sz w:val="28"/>
          <w:szCs w:val="28"/>
        </w:rPr>
        <w:t>Wilkowie Polskim</w:t>
      </w:r>
      <w:r>
        <w:rPr>
          <w:sz w:val="28"/>
          <w:szCs w:val="28"/>
        </w:rPr>
        <w:t xml:space="preserve"> dla uczestników:</w:t>
      </w:r>
    </w:p>
    <w:p w14:paraId="0120D365" w14:textId="0173482C" w:rsidR="00AD35F5" w:rsidRDefault="00AD35F5" w:rsidP="00AD35F5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2FEF">
        <w:rPr>
          <w:sz w:val="28"/>
          <w:szCs w:val="28"/>
        </w:rPr>
        <w:t>poczęstunek</w:t>
      </w:r>
    </w:p>
    <w:p w14:paraId="4D0FBC83" w14:textId="3EA46D3E" w:rsidR="00AD35F5" w:rsidRDefault="00AD35F5" w:rsidP="00AD35F5">
      <w:pPr>
        <w:ind w:left="1080"/>
        <w:rPr>
          <w:sz w:val="28"/>
          <w:szCs w:val="28"/>
        </w:rPr>
      </w:pPr>
      <w:r>
        <w:rPr>
          <w:sz w:val="28"/>
          <w:szCs w:val="28"/>
        </w:rPr>
        <w:t>-</w:t>
      </w:r>
      <w:r w:rsidR="00122FEF">
        <w:rPr>
          <w:sz w:val="28"/>
          <w:szCs w:val="28"/>
        </w:rPr>
        <w:t xml:space="preserve"> </w:t>
      </w:r>
      <w:r>
        <w:rPr>
          <w:sz w:val="28"/>
          <w:szCs w:val="28"/>
        </w:rPr>
        <w:t>losowanie nagród.</w:t>
      </w:r>
    </w:p>
    <w:p w14:paraId="36F18470" w14:textId="395DA8D7" w:rsidR="00292F05" w:rsidRPr="00292F05" w:rsidRDefault="00AB2D5C" w:rsidP="00292F05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Powrót do Wielichowa ok. godz. 1</w:t>
      </w:r>
      <w:r w:rsidR="005F6029">
        <w:rPr>
          <w:sz w:val="28"/>
          <w:szCs w:val="28"/>
        </w:rPr>
        <w:t>3</w:t>
      </w:r>
      <w:r>
        <w:rPr>
          <w:sz w:val="28"/>
          <w:szCs w:val="28"/>
        </w:rPr>
        <w:t xml:space="preserve">:00 </w:t>
      </w:r>
    </w:p>
    <w:p w14:paraId="2812EAA2" w14:textId="77777777" w:rsidR="00292F05" w:rsidRPr="00292F05" w:rsidRDefault="00292F05" w:rsidP="00292F05">
      <w:pPr>
        <w:ind w:left="720"/>
        <w:rPr>
          <w:b/>
          <w:sz w:val="32"/>
          <w:szCs w:val="32"/>
          <w:u w:val="single"/>
        </w:rPr>
      </w:pPr>
    </w:p>
    <w:p w14:paraId="78C020F7" w14:textId="77777777" w:rsidR="00292F05" w:rsidRPr="00292F05" w:rsidRDefault="00292F05" w:rsidP="00292F05">
      <w:pPr>
        <w:jc w:val="center"/>
        <w:rPr>
          <w:rFonts w:cs="Lucida Sans Unicode"/>
          <w:b/>
          <w:u w:val="single"/>
        </w:rPr>
      </w:pPr>
      <w:r w:rsidRPr="00292F05">
        <w:rPr>
          <w:b/>
          <w:sz w:val="32"/>
          <w:szCs w:val="32"/>
          <w:u w:val="single"/>
        </w:rPr>
        <w:t>REGULAMIN RAJDU</w:t>
      </w:r>
    </w:p>
    <w:p w14:paraId="7DBD94F2" w14:textId="77777777" w:rsidR="00292F05" w:rsidRPr="00292F05" w:rsidRDefault="00292F05" w:rsidP="00292F05">
      <w:pPr>
        <w:spacing w:before="280" w:after="280"/>
        <w:rPr>
          <w:rFonts w:cs="Lucida Sans Unicode"/>
        </w:rPr>
      </w:pPr>
      <w:r w:rsidRPr="00292F05">
        <w:rPr>
          <w:rFonts w:cs="Lucida Sans Unicode"/>
          <w:b/>
          <w:u w:val="single"/>
        </w:rPr>
        <w:t>Uczestnicy rajdu zobowiązani są do:</w:t>
      </w:r>
    </w:p>
    <w:p w14:paraId="6D07F36F" w14:textId="77777777" w:rsidR="00292F05" w:rsidRPr="00292F05" w:rsidRDefault="00292F05" w:rsidP="00292F05">
      <w:pPr>
        <w:numPr>
          <w:ilvl w:val="0"/>
          <w:numId w:val="2"/>
        </w:numPr>
        <w:spacing w:before="280"/>
      </w:pPr>
      <w:r w:rsidRPr="00292F05">
        <w:rPr>
          <w:rFonts w:cs="Lucida Sans Unicode"/>
        </w:rPr>
        <w:t>Przestrzegania regulaminu rajdu oraz obowiązkowego podporządkowania się decyzjom kierownictwa rajdu.</w:t>
      </w:r>
      <w:r w:rsidRPr="00292F05">
        <w:t xml:space="preserve"> </w:t>
      </w:r>
    </w:p>
    <w:p w14:paraId="6512DC56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t>Wiek uczestnika rajdu t</w:t>
      </w:r>
      <w:r w:rsidR="001A2301">
        <w:t xml:space="preserve">o minimum </w:t>
      </w:r>
      <w:r w:rsidR="00EA263E">
        <w:t>7</w:t>
      </w:r>
      <w:r w:rsidR="001A2301">
        <w:t xml:space="preserve"> lat, osoby niepełn</w:t>
      </w:r>
      <w:r w:rsidRPr="00292F05">
        <w:t>ole</w:t>
      </w:r>
      <w:r w:rsidR="001A2301">
        <w:t xml:space="preserve">tnie jadą pod opieką </w:t>
      </w:r>
      <w:r w:rsidRPr="00292F05">
        <w:t>rodzica lub innej pełnoletniej osoby, potrzebna zgoda rodziców.</w:t>
      </w:r>
    </w:p>
    <w:p w14:paraId="1F9BC88E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Posiadanie dokumentu tożsamości oraz karty rowerowej lub innego dokumentu, który jest gwarancją posiadania niezbędnej wiedzy i umiejętności poruszania się po drogach</w:t>
      </w:r>
      <w:r w:rsidRPr="00292F05">
        <w:t xml:space="preserve"> </w:t>
      </w:r>
    </w:p>
    <w:p w14:paraId="3669A5FC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Posiadanie sprawnego technicznie roweru.</w:t>
      </w:r>
      <w:r w:rsidRPr="00292F05">
        <w:t xml:space="preserve"> </w:t>
      </w:r>
    </w:p>
    <w:p w14:paraId="0E118972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lastRenderedPageBreak/>
        <w:t>Dopuszcza się korzystania z drogi (w mieście i poza miastem ) w przypadku braku pobocza na zasadach określonych w kodeksie drogowym, pamiętając, że obowiązuje jazda w rzędzie.</w:t>
      </w:r>
      <w:r w:rsidRPr="00292F05">
        <w:t xml:space="preserve"> </w:t>
      </w:r>
    </w:p>
    <w:p w14:paraId="51D2862C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Przy przekraczaniu jezdni (drogi) opiekunowie zabezpieczają przejście, zatrzymując ruch i przeprowadzając całą grupę na drugą stronę.</w:t>
      </w:r>
      <w:r w:rsidRPr="00292F05">
        <w:t xml:space="preserve"> </w:t>
      </w:r>
    </w:p>
    <w:p w14:paraId="147222D3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Poruszania się po prawej stronie jezdni.</w:t>
      </w:r>
      <w:r w:rsidRPr="00292F05">
        <w:t xml:space="preserve"> </w:t>
      </w:r>
    </w:p>
    <w:p w14:paraId="79AEAE26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Jadąc rzędem należy zachować odległość między rowerami 3-5 m, a przy zjazdach 15-30 m.</w:t>
      </w:r>
      <w:r w:rsidRPr="00292F05">
        <w:t xml:space="preserve"> </w:t>
      </w:r>
    </w:p>
    <w:p w14:paraId="3D5BDC2B" w14:textId="167643F1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Przy zjazdach nie należ</w:t>
      </w:r>
      <w:r w:rsidR="00C864F7">
        <w:rPr>
          <w:rFonts w:cs="Lucida Sans Unicode"/>
        </w:rPr>
        <w:t>y</w:t>
      </w:r>
      <w:r w:rsidRPr="00292F05">
        <w:rPr>
          <w:rFonts w:cs="Lucida Sans Unicode"/>
        </w:rPr>
        <w:t xml:space="preserve"> rozpędzać roweru, nie wolno wyprzedzać. Należy kontrolować szybkość przez hamowanie.</w:t>
      </w:r>
      <w:r w:rsidRPr="00292F05">
        <w:t xml:space="preserve"> </w:t>
      </w:r>
    </w:p>
    <w:p w14:paraId="081A3AE9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Podczas jazdy w kolumnie należy zachować 50-100 m odległości pomiędzy poszczególnymi grupami kolumny.</w:t>
      </w:r>
      <w:r w:rsidRPr="00292F05">
        <w:t xml:space="preserve"> </w:t>
      </w:r>
    </w:p>
    <w:p w14:paraId="7152B596" w14:textId="61CB962D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 xml:space="preserve">Należy jechać równo i spokojnie w szyku. </w:t>
      </w:r>
      <w:r w:rsidR="00C864F7">
        <w:rPr>
          <w:rFonts w:cs="Lucida Sans Unicode"/>
        </w:rPr>
        <w:t>N</w:t>
      </w:r>
      <w:r w:rsidRPr="00292F05">
        <w:rPr>
          <w:rFonts w:cs="Lucida Sans Unicode"/>
        </w:rPr>
        <w:t>ie dopuszczalne jest tarasowanie się, jazda równoległa i ciągłe zmiany pozycji.</w:t>
      </w:r>
      <w:r w:rsidRPr="00292F05">
        <w:t xml:space="preserve"> </w:t>
      </w:r>
    </w:p>
    <w:p w14:paraId="0D0D3D7F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Każdy manewr na drodze musi być przeprowadzony upewnieniem się o możliwości bezpiecznego jego wykonania oraz odpowiednio wcześniej zasygnalizowany.</w:t>
      </w:r>
      <w:r w:rsidRPr="00292F05">
        <w:t xml:space="preserve"> </w:t>
      </w:r>
    </w:p>
    <w:p w14:paraId="4FFCEA4E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Podczas postoju nie należy tarasować drogi. Należy organizować je poza jezdnią na parkingu, łące lub polanie.</w:t>
      </w:r>
      <w:r w:rsidRPr="00292F05">
        <w:t xml:space="preserve"> </w:t>
      </w:r>
    </w:p>
    <w:p w14:paraId="34B5A2E1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Przed wyruszeniem należy omówić trasę przejazdu z uwzględnieniem miejsc niebezpiecznych, stwarzających zagrożenia, zaplanować bezpieczne miejsca postoju na odpoczynek i posiłek.</w:t>
      </w:r>
      <w:r w:rsidRPr="00292F05">
        <w:t xml:space="preserve"> </w:t>
      </w:r>
    </w:p>
    <w:p w14:paraId="373664D6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Na wycieczkę należy zabrać: apteczkę, przybornik techniczny ( do napraw roweru), pompkę spinki łańcuchowe, samoprzylepne łatki gumowe, klej do gumy itp.</w:t>
      </w:r>
      <w:r w:rsidRPr="00292F05">
        <w:t xml:space="preserve"> </w:t>
      </w:r>
    </w:p>
    <w:p w14:paraId="3CC72A14" w14:textId="77777777" w:rsidR="00292F05" w:rsidRPr="00292F05" w:rsidRDefault="00292F05" w:rsidP="00292F05">
      <w:pPr>
        <w:numPr>
          <w:ilvl w:val="0"/>
          <w:numId w:val="2"/>
        </w:numPr>
        <w:rPr>
          <w:rFonts w:cs="Lucida Sans Unicode"/>
        </w:rPr>
      </w:pPr>
      <w:r w:rsidRPr="00292F05">
        <w:rPr>
          <w:rFonts w:cs="Lucida Sans Unicode"/>
        </w:rPr>
        <w:t>Opiekunowie powinni być zaopatrzeni w gwizdki i komórki do podawania sygnałów ostrzegawczych.</w:t>
      </w:r>
      <w:r w:rsidRPr="00292F05">
        <w:t xml:space="preserve"> </w:t>
      </w:r>
    </w:p>
    <w:p w14:paraId="3FA60DEB" w14:textId="77777777" w:rsidR="00292F05" w:rsidRPr="00292F05" w:rsidRDefault="00292F05" w:rsidP="00292F05">
      <w:pPr>
        <w:numPr>
          <w:ilvl w:val="0"/>
          <w:numId w:val="2"/>
        </w:numPr>
      </w:pPr>
      <w:r w:rsidRPr="00292F05">
        <w:rPr>
          <w:rFonts w:cs="Lucida Sans Unicode"/>
        </w:rPr>
        <w:t>Ubezpieczenie uczestników we własnym zakresie.</w:t>
      </w:r>
      <w:r w:rsidRPr="00292F05">
        <w:t xml:space="preserve"> </w:t>
      </w:r>
    </w:p>
    <w:p w14:paraId="6070C33D" w14:textId="77777777" w:rsidR="00292F05" w:rsidRPr="00292F05" w:rsidRDefault="00292F05" w:rsidP="00292F05">
      <w:pPr>
        <w:numPr>
          <w:ilvl w:val="0"/>
          <w:numId w:val="2"/>
        </w:numPr>
        <w:spacing w:after="280"/>
        <w:rPr>
          <w:b/>
          <w:u w:val="single"/>
        </w:rPr>
      </w:pPr>
      <w:r w:rsidRPr="00292F05">
        <w:t>Nieprzestrzeganie regulaminu rajdu powoduje wykluczenie z rajdu.</w:t>
      </w:r>
      <w:r w:rsidRPr="00292F05">
        <w:rPr>
          <w:rFonts w:ascii="Lucida Sans Unicode" w:hAnsi="Lucida Sans Unicode" w:cs="Lucida Sans Unicode"/>
        </w:rPr>
        <w:t> </w:t>
      </w:r>
    </w:p>
    <w:p w14:paraId="60FEF751" w14:textId="77777777" w:rsidR="00292F05" w:rsidRPr="00292F05" w:rsidRDefault="00292F05" w:rsidP="00292F05">
      <w:pPr>
        <w:ind w:left="360"/>
        <w:rPr>
          <w:u w:val="single"/>
        </w:rPr>
      </w:pPr>
      <w:r w:rsidRPr="00292F05">
        <w:rPr>
          <w:b/>
          <w:u w:val="single"/>
        </w:rPr>
        <w:t>Informacje dodatkowe:</w:t>
      </w:r>
    </w:p>
    <w:p w14:paraId="3062B771" w14:textId="77777777" w:rsidR="00292F05" w:rsidRPr="00292F05" w:rsidRDefault="00292F05" w:rsidP="00292F05">
      <w:pPr>
        <w:ind w:left="360"/>
        <w:rPr>
          <w:u w:val="single"/>
        </w:rPr>
      </w:pPr>
    </w:p>
    <w:p w14:paraId="56243BCC" w14:textId="5F150A2B" w:rsidR="00292F05" w:rsidRPr="00292F05" w:rsidRDefault="00292F05" w:rsidP="00292F05">
      <w:pPr>
        <w:numPr>
          <w:ilvl w:val="0"/>
          <w:numId w:val="4"/>
        </w:numPr>
        <w:rPr>
          <w:b/>
        </w:rPr>
      </w:pPr>
      <w:r w:rsidRPr="00292F05">
        <w:rPr>
          <w:b/>
        </w:rPr>
        <w:t>Rajd będzie odbywać się przy nieograniczonym ruchu drogowym, uczestnicy musz</w:t>
      </w:r>
      <w:r w:rsidR="00C864F7">
        <w:rPr>
          <w:b/>
        </w:rPr>
        <w:t>ą</w:t>
      </w:r>
      <w:r w:rsidRPr="00292F05">
        <w:rPr>
          <w:b/>
        </w:rPr>
        <w:t xml:space="preserve"> zachować szczególną ostrożność i znać zasady ruchu drogowego.</w:t>
      </w:r>
    </w:p>
    <w:p w14:paraId="4716E178" w14:textId="77777777" w:rsidR="00292F05" w:rsidRPr="00292F05" w:rsidRDefault="00292F05" w:rsidP="00292F05">
      <w:pPr>
        <w:ind w:left="708"/>
        <w:rPr>
          <w:b/>
        </w:rPr>
      </w:pPr>
    </w:p>
    <w:p w14:paraId="53D482B2" w14:textId="77777777" w:rsidR="00292F05" w:rsidRPr="00292F05" w:rsidRDefault="00292F05" w:rsidP="00292F05">
      <w:pPr>
        <w:numPr>
          <w:ilvl w:val="0"/>
          <w:numId w:val="3"/>
        </w:numPr>
        <w:rPr>
          <w:b/>
        </w:rPr>
      </w:pPr>
      <w:r w:rsidRPr="00292F05">
        <w:rPr>
          <w:b/>
        </w:rPr>
        <w:t xml:space="preserve"> Komandor rajdu:  Paweł Michalski.</w:t>
      </w:r>
    </w:p>
    <w:p w14:paraId="1AA6D928" w14:textId="77777777" w:rsidR="00292F05" w:rsidRPr="00292F05" w:rsidRDefault="00292F05" w:rsidP="00292F05">
      <w:pPr>
        <w:ind w:left="360"/>
        <w:rPr>
          <w:b/>
        </w:rPr>
      </w:pPr>
    </w:p>
    <w:p w14:paraId="0DE59BFE" w14:textId="2BD3784A" w:rsidR="00292F05" w:rsidRPr="00292F05" w:rsidRDefault="00292F05" w:rsidP="00292F05">
      <w:pPr>
        <w:numPr>
          <w:ilvl w:val="0"/>
          <w:numId w:val="3"/>
        </w:numPr>
        <w:rPr>
          <w:b/>
        </w:rPr>
      </w:pPr>
      <w:r w:rsidRPr="00292F05">
        <w:rPr>
          <w:b/>
        </w:rPr>
        <w:t xml:space="preserve"> Organizator zapewnia pogotowie techniczne</w:t>
      </w:r>
    </w:p>
    <w:p w14:paraId="3C9E0530" w14:textId="77777777" w:rsidR="00292F05" w:rsidRDefault="00292F05" w:rsidP="00292F05">
      <w:pPr>
        <w:ind w:left="360"/>
        <w:rPr>
          <w:sz w:val="28"/>
          <w:szCs w:val="28"/>
        </w:rPr>
      </w:pPr>
    </w:p>
    <w:sectPr w:rsidR="00292F05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3EF0360B"/>
    <w:multiLevelType w:val="hybridMultilevel"/>
    <w:tmpl w:val="BADC03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8110CF"/>
    <w:multiLevelType w:val="hybridMultilevel"/>
    <w:tmpl w:val="3FBA164A"/>
    <w:lvl w:ilvl="0" w:tplc="94D2AA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154894">
    <w:abstractNumId w:val="0"/>
  </w:num>
  <w:num w:numId="2" w16cid:durableId="1647542254">
    <w:abstractNumId w:val="1"/>
  </w:num>
  <w:num w:numId="3" w16cid:durableId="279461210">
    <w:abstractNumId w:val="2"/>
  </w:num>
  <w:num w:numId="4" w16cid:durableId="1082726718">
    <w:abstractNumId w:val="3"/>
  </w:num>
  <w:num w:numId="5" w16cid:durableId="1612007114">
    <w:abstractNumId w:val="4"/>
  </w:num>
  <w:num w:numId="6" w16cid:durableId="1630083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F4"/>
    <w:rsid w:val="000C2443"/>
    <w:rsid w:val="00122FEF"/>
    <w:rsid w:val="001A2301"/>
    <w:rsid w:val="00245DF4"/>
    <w:rsid w:val="00284365"/>
    <w:rsid w:val="00292F05"/>
    <w:rsid w:val="003C5204"/>
    <w:rsid w:val="005A7F8E"/>
    <w:rsid w:val="005F6029"/>
    <w:rsid w:val="00715AEA"/>
    <w:rsid w:val="0073083D"/>
    <w:rsid w:val="008819AD"/>
    <w:rsid w:val="00AB2D5C"/>
    <w:rsid w:val="00AD35F5"/>
    <w:rsid w:val="00AF3BC0"/>
    <w:rsid w:val="00C864F7"/>
    <w:rsid w:val="00E801FC"/>
    <w:rsid w:val="00EA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2769"/>
  <w15:docId w15:val="{F774AD17-7343-434D-A29D-580ECBBB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F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92F05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Ania CK</cp:lastModifiedBy>
  <cp:revision>2</cp:revision>
  <dcterms:created xsi:type="dcterms:W3CDTF">2025-04-10T12:09:00Z</dcterms:created>
  <dcterms:modified xsi:type="dcterms:W3CDTF">2025-04-10T12:09:00Z</dcterms:modified>
</cp:coreProperties>
</file>